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-41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062"/>
        <w:gridCol w:w="7438"/>
      </w:tblGrid>
      <w:tr w:rsidR="00685B98">
        <w:tc>
          <w:tcPr>
            <w:tcW w:w="30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5B98" w:rsidRPr="00150E0A" w:rsidRDefault="002E384D" w:rsidP="0064524E">
            <w:pPr>
              <w:pStyle w:val="TableContents"/>
              <w:rPr>
                <w:lang w:val="sr-Latn-CS"/>
              </w:rPr>
            </w:pPr>
            <w:r>
              <w:rPr>
                <w:noProof/>
                <w:lang w:eastAsia="en-US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651000" cy="1637665"/>
                  <wp:effectExtent l="19050" t="0" r="635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6376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25EB0">
              <w:rPr>
                <w:lang w:val="sr-Latn-CS"/>
              </w:rPr>
              <w:t xml:space="preserve"> </w:t>
            </w:r>
            <w:r w:rsidR="00150E0A">
              <w:rPr>
                <w:lang w:val="sr-Latn-CS"/>
              </w:rPr>
              <w:t xml:space="preserve">ORGANIZACIJA </w:t>
            </w:r>
            <w:r w:rsidR="0064524E">
              <w:rPr>
                <w:lang w:val="sr-Latn-CS"/>
              </w:rPr>
              <w:t>TRENERA</w:t>
            </w:r>
            <w:r w:rsidR="008467C2">
              <w:rPr>
                <w:lang w:val="sr-Latn-CS"/>
              </w:rPr>
              <w:t xml:space="preserve"> FSMO</w:t>
            </w:r>
          </w:p>
        </w:tc>
        <w:tc>
          <w:tcPr>
            <w:tcW w:w="7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5B98" w:rsidRDefault="00685B98">
            <w:pPr>
              <w:pStyle w:val="BodyText"/>
              <w:pBdr>
                <w:top w:val="single" w:sz="1" w:space="1" w:color="000000"/>
                <w:left w:val="single" w:sz="1" w:space="1" w:color="000000"/>
                <w:bottom w:val="single" w:sz="1" w:space="1" w:color="000000"/>
                <w:right w:val="single" w:sz="1" w:space="1" w:color="000000"/>
              </w:pBd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/>
                <w:sz w:val="20"/>
                <w:lang w:val="sr-Cyrl-CS"/>
              </w:rPr>
              <w:t xml:space="preserve">FUDBALSKI SAVEZ MAČVANSKOG OKRUGA                                       </w:t>
            </w:r>
            <w:r w:rsidR="00DF530A">
              <w:rPr>
                <w:rFonts w:ascii="Tahoma" w:hAnsi="Tahoma"/>
                <w:b/>
                <w:sz w:val="20"/>
                <w:lang w:val="sr-Latn-CS"/>
              </w:rPr>
              <w:t xml:space="preserve"> </w:t>
            </w:r>
            <w:r>
              <w:rPr>
                <w:rFonts w:ascii="Tahoma" w:hAnsi="Tahoma"/>
                <w:b/>
                <w:sz w:val="20"/>
                <w:lang w:val="sr-Cyrl-CS"/>
              </w:rPr>
              <w:t xml:space="preserve"> 15000 Šabac, M.Obilića 2, P.Fah 157;  T</w:t>
            </w:r>
            <w:r>
              <w:rPr>
                <w:rFonts w:ascii="Tahoma" w:hAnsi="Tahoma"/>
                <w:b/>
                <w:sz w:val="20"/>
              </w:rPr>
              <w:t>el</w:t>
            </w:r>
            <w:r>
              <w:rPr>
                <w:rFonts w:ascii="Tahoma" w:hAnsi="Tahoma"/>
                <w:b/>
                <w:sz w:val="20"/>
                <w:lang w:val="sr-Cyrl-CS"/>
              </w:rPr>
              <w:t>/</w:t>
            </w:r>
            <w:r>
              <w:rPr>
                <w:rFonts w:ascii="Tahoma" w:hAnsi="Tahoma"/>
                <w:b/>
                <w:sz w:val="20"/>
              </w:rPr>
              <w:t>fax</w:t>
            </w:r>
            <w:r>
              <w:t xml:space="preserve"> </w:t>
            </w:r>
            <w:r>
              <w:rPr>
                <w:rFonts w:ascii="Tahoma" w:hAnsi="Tahoma"/>
                <w:b/>
                <w:sz w:val="20"/>
                <w:lang w:val="sr-Cyrl-CS"/>
              </w:rPr>
              <w:t xml:space="preserve">015/352-023, </w:t>
            </w:r>
            <w:r w:rsidR="0064524E">
              <w:rPr>
                <w:rFonts w:ascii="Tahoma" w:hAnsi="Tahoma"/>
                <w:b/>
                <w:sz w:val="20"/>
                <w:lang/>
              </w:rPr>
              <w:t>601-008</w:t>
            </w:r>
            <w:r>
              <w:rPr>
                <w:rFonts w:ascii="Tahoma" w:hAnsi="Tahoma"/>
                <w:b/>
                <w:sz w:val="20"/>
                <w:lang w:val="sr-Cyrl-CS"/>
              </w:rPr>
              <w:t xml:space="preserve"> ; Мат.br.:07342217 ; PIB: 100085095 ; Račun: </w:t>
            </w:r>
            <w:r w:rsidR="0064524E">
              <w:rPr>
                <w:rFonts w:ascii="Tahoma" w:hAnsi="Tahoma"/>
                <w:b/>
                <w:sz w:val="20"/>
                <w:lang/>
              </w:rPr>
              <w:t>160-18559-77</w:t>
            </w:r>
            <w:r>
              <w:rPr>
                <w:rFonts w:ascii="Tahoma" w:hAnsi="Tahoma"/>
                <w:b/>
                <w:sz w:val="20"/>
                <w:lang w:val="sr-Cyrl-CS"/>
              </w:rPr>
              <w:t xml:space="preserve">              </w:t>
            </w:r>
            <w:r>
              <w:t xml:space="preserve">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Web</w:t>
            </w:r>
            <w:r>
              <w:rPr>
                <w:rFonts w:ascii="Tahoma" w:hAnsi="Tahoma"/>
                <w:b/>
                <w:sz w:val="20"/>
                <w:lang w:val="sr-Cyrl-CS"/>
              </w:rPr>
              <w:t xml:space="preserve">: </w:t>
            </w:r>
            <w:hyperlink r:id="rId7" w:history="1">
              <w:hyperlink r:id="rId8" w:history="1">
                <w:hyperlink r:id="rId9" w:history="1">
                  <w:r>
                    <w:rPr>
                      <w:rStyle w:val="Hyperlink"/>
                      <w:rFonts w:ascii="Tahoma" w:hAnsi="Tahoma"/>
                    </w:rPr>
                    <w:t>www.fsmo.rs</w:t>
                  </w:r>
                </w:hyperlink>
              </w:hyperlink>
            </w:hyperlink>
            <w:r>
              <w:rPr>
                <w:rFonts w:ascii="Tahoma" w:hAnsi="Tahoma"/>
                <w:b/>
                <w:sz w:val="20"/>
                <w:lang w:val="sr-Cyrl-CS"/>
              </w:rPr>
              <w:t xml:space="preserve"> ;  E-mail:</w:t>
            </w:r>
            <w:r>
              <w:t xml:space="preserve"> </w:t>
            </w:r>
            <w:hyperlink r:id="rId10" w:history="1">
              <w:hyperlink r:id="rId11" w:history="1">
                <w:hyperlink r:id="rId12" w:history="1">
                  <w:r>
                    <w:rPr>
                      <w:rStyle w:val="Hyperlink"/>
                      <w:rFonts w:ascii="Tahoma" w:hAnsi="Tahoma"/>
                    </w:rPr>
                    <w:t>fsmo@sbb.rs</w:t>
                  </w:r>
                </w:hyperlink>
              </w:hyperlink>
            </w:hyperlink>
            <w:r>
              <w:rPr>
                <w:rFonts w:ascii="Tahoma" w:hAnsi="Tahoma"/>
                <w:sz w:val="20"/>
              </w:rPr>
              <w:t xml:space="preserve"> </w:t>
            </w:r>
          </w:p>
          <w:p w:rsidR="00685B98" w:rsidRDefault="00685B98">
            <w:pPr>
              <w:pStyle w:val="BodyText"/>
              <w:pBdr>
                <w:top w:val="single" w:sz="1" w:space="1" w:color="000000"/>
                <w:left w:val="single" w:sz="1" w:space="1" w:color="000000"/>
                <w:bottom w:val="single" w:sz="1" w:space="1" w:color="000000"/>
                <w:right w:val="single" w:sz="1" w:space="1" w:color="000000"/>
              </w:pBdr>
              <w:rPr>
                <w:rFonts w:ascii="Tahoma" w:hAnsi="Tahoma"/>
                <w:sz w:val="20"/>
                <w:lang w:val="sr-Cyrl-CS"/>
              </w:rPr>
            </w:pPr>
          </w:p>
          <w:p w:rsidR="00685B98" w:rsidRDefault="00685B98">
            <w:pPr>
              <w:pStyle w:val="BodyText"/>
              <w:pBdr>
                <w:top w:val="single" w:sz="1" w:space="1" w:color="000000"/>
                <w:left w:val="single" w:sz="1" w:space="1" w:color="000000"/>
                <w:bottom w:val="single" w:sz="1" w:space="1" w:color="000000"/>
                <w:right w:val="single" w:sz="1" w:space="1" w:color="000000"/>
              </w:pBdr>
              <w:rPr>
                <w:rFonts w:ascii="Tahoma" w:hAnsi="Tahoma"/>
                <w:b/>
                <w:bCs/>
                <w:sz w:val="20"/>
                <w:lang w:val="sr-Cyrl-CS"/>
              </w:rPr>
            </w:pPr>
            <w:r>
              <w:rPr>
                <w:rFonts w:ascii="Tahoma" w:hAnsi="Tahoma"/>
                <w:b/>
                <w:bCs/>
                <w:sz w:val="20"/>
                <w:lang w:val="sr-Cyrl-CS"/>
              </w:rPr>
              <w:t xml:space="preserve">Šabac, </w:t>
            </w:r>
            <w:r w:rsidR="0044780D">
              <w:rPr>
                <w:rFonts w:ascii="Tahoma" w:hAnsi="Tahoma"/>
                <w:b/>
                <w:bCs/>
                <w:sz w:val="20"/>
                <w:lang w:val="sr-Cyrl-CS"/>
              </w:rPr>
              <w:t>20</w:t>
            </w:r>
            <w:r w:rsidR="00DF530A">
              <w:rPr>
                <w:rFonts w:ascii="Tahoma" w:hAnsi="Tahoma"/>
                <w:b/>
                <w:bCs/>
                <w:sz w:val="20"/>
                <w:lang w:val="sr-Cyrl-CS"/>
              </w:rPr>
              <w:t>.</w:t>
            </w:r>
            <w:r w:rsidR="00FB0831">
              <w:rPr>
                <w:rFonts w:ascii="Tahoma" w:hAnsi="Tahoma"/>
                <w:b/>
                <w:bCs/>
                <w:sz w:val="20"/>
                <w:lang/>
              </w:rPr>
              <w:t>0</w:t>
            </w:r>
            <w:r w:rsidR="00E01DCE">
              <w:rPr>
                <w:rFonts w:ascii="Tahoma" w:hAnsi="Tahoma"/>
                <w:b/>
                <w:bCs/>
                <w:sz w:val="20"/>
                <w:lang/>
              </w:rPr>
              <w:t>3</w:t>
            </w:r>
            <w:r>
              <w:rPr>
                <w:rFonts w:ascii="Tahoma" w:hAnsi="Tahoma"/>
                <w:b/>
                <w:bCs/>
                <w:sz w:val="20"/>
                <w:lang w:val="sr-Cyrl-CS"/>
              </w:rPr>
              <w:t>.20</w:t>
            </w:r>
            <w:r w:rsidR="008467C2">
              <w:rPr>
                <w:rFonts w:ascii="Tahoma" w:hAnsi="Tahoma"/>
                <w:b/>
                <w:bCs/>
                <w:sz w:val="20"/>
                <w:lang/>
              </w:rPr>
              <w:t>2</w:t>
            </w:r>
            <w:r w:rsidR="00A54ED5">
              <w:rPr>
                <w:rFonts w:ascii="Tahoma" w:hAnsi="Tahoma"/>
                <w:b/>
                <w:bCs/>
                <w:sz w:val="20"/>
                <w:lang/>
              </w:rPr>
              <w:t>3</w:t>
            </w:r>
            <w:r>
              <w:rPr>
                <w:rFonts w:ascii="Tahoma" w:hAnsi="Tahoma"/>
                <w:b/>
                <w:bCs/>
                <w:sz w:val="20"/>
                <w:lang w:val="sr-Cyrl-CS"/>
              </w:rPr>
              <w:t xml:space="preserve">.godine </w:t>
            </w:r>
          </w:p>
          <w:p w:rsidR="00685B98" w:rsidRPr="00FD6BA8" w:rsidRDefault="00685B98">
            <w:pPr>
              <w:pStyle w:val="BodyText"/>
              <w:pBdr>
                <w:top w:val="single" w:sz="1" w:space="1" w:color="000000"/>
                <w:left w:val="single" w:sz="1" w:space="1" w:color="000000"/>
                <w:bottom w:val="single" w:sz="1" w:space="1" w:color="000000"/>
                <w:right w:val="single" w:sz="1" w:space="1" w:color="000000"/>
              </w:pBdr>
              <w:rPr>
                <w:rFonts w:ascii="Tahoma" w:hAnsi="Tahoma"/>
                <w:b/>
                <w:bCs/>
                <w:sz w:val="20"/>
                <w:lang w:val="sr-Latn-CS"/>
              </w:rPr>
            </w:pPr>
            <w:r>
              <w:rPr>
                <w:rFonts w:ascii="Tahoma" w:hAnsi="Tahoma"/>
                <w:sz w:val="20"/>
                <w:lang w:val="sr-Cyrl-CS"/>
              </w:rPr>
              <w:t xml:space="preserve">Broј: </w:t>
            </w:r>
            <w:r w:rsidR="00DF530A">
              <w:rPr>
                <w:rFonts w:ascii="Tahoma" w:hAnsi="Tahoma"/>
                <w:b/>
                <w:bCs/>
                <w:sz w:val="20"/>
                <w:lang w:val="sr-Cyrl-CS"/>
              </w:rPr>
              <w:t xml:space="preserve"> </w:t>
            </w:r>
            <w:r w:rsidR="0044780D">
              <w:rPr>
                <w:rFonts w:ascii="Tahoma" w:hAnsi="Tahoma"/>
                <w:b/>
                <w:bCs/>
                <w:sz w:val="20"/>
                <w:lang w:val="sr-Cyrl-CS"/>
              </w:rPr>
              <w:t>7</w:t>
            </w:r>
          </w:p>
          <w:p w:rsidR="00685B98" w:rsidRDefault="00685B98">
            <w:pPr>
              <w:pStyle w:val="BodyText"/>
              <w:pBdr>
                <w:top w:val="single" w:sz="1" w:space="1" w:color="000000"/>
                <w:left w:val="single" w:sz="1" w:space="1" w:color="000000"/>
                <w:bottom w:val="single" w:sz="1" w:space="1" w:color="000000"/>
                <w:right w:val="single" w:sz="1" w:space="1" w:color="000000"/>
              </w:pBdr>
              <w:rPr>
                <w:rFonts w:ascii="Tahoma" w:hAnsi="Tahoma"/>
                <w:sz w:val="20"/>
                <w:lang w:val="sr-Cyrl-CS"/>
              </w:rPr>
            </w:pPr>
          </w:p>
        </w:tc>
      </w:tr>
    </w:tbl>
    <w:p w:rsidR="005B3901" w:rsidRPr="005B3901" w:rsidRDefault="00685B98" w:rsidP="009D42BA">
      <w:pPr>
        <w:rPr>
          <w:u w:val="single"/>
          <w:lang w:val="sr-Latn-CS"/>
        </w:rPr>
      </w:pPr>
      <w:r>
        <w:t xml:space="preserve">     </w:t>
      </w:r>
      <w:r w:rsidR="00615640">
        <w:rPr>
          <w:lang w:val="sr-Latn-CS"/>
        </w:rPr>
        <w:t xml:space="preserve">                                                                       </w:t>
      </w:r>
    </w:p>
    <w:p w:rsidR="00A54ED5" w:rsidRDefault="00DF530A" w:rsidP="00A54ED5">
      <w:pPr>
        <w:pStyle w:val="Default"/>
      </w:pPr>
      <w:r>
        <w:rPr>
          <w:lang w:val="sr-Latn-CS"/>
        </w:rPr>
        <w:tab/>
      </w:r>
      <w:bookmarkStart w:id="0" w:name="_Hlk109667672"/>
      <w:r w:rsidR="00A16E14">
        <w:rPr>
          <w:lang w:val="sr-Latn-CS"/>
        </w:rPr>
        <w:t>PREDMET:</w:t>
      </w:r>
      <w:r w:rsidR="00BE4992">
        <w:rPr>
          <w:lang w:val="sr-Latn-CS"/>
        </w:rPr>
        <w:t xml:space="preserve">    </w:t>
      </w:r>
    </w:p>
    <w:p w:rsidR="00A54ED5" w:rsidRDefault="00A54ED5" w:rsidP="00A54ED5">
      <w:pPr>
        <w:pStyle w:val="Default"/>
        <w:rPr>
          <w:b/>
          <w:bCs/>
          <w:sz w:val="22"/>
          <w:szCs w:val="22"/>
        </w:rPr>
      </w:pPr>
      <w:r w:rsidRPr="002C1CA8">
        <w:rPr>
          <w:sz w:val="28"/>
          <w:szCs w:val="28"/>
        </w:rPr>
        <w:t xml:space="preserve"> </w:t>
      </w:r>
      <w:r w:rsidRPr="002C1CA8">
        <w:rPr>
          <w:b/>
          <w:bCs/>
          <w:sz w:val="28"/>
          <w:szCs w:val="28"/>
        </w:rPr>
        <w:t xml:space="preserve"> </w:t>
      </w:r>
      <w:r w:rsidR="00E01DCE">
        <w:rPr>
          <w:b/>
          <w:bCs/>
          <w:sz w:val="28"/>
          <w:szCs w:val="28"/>
        </w:rPr>
        <w:t>Obavezan seminar trenera</w:t>
      </w:r>
    </w:p>
    <w:p w:rsidR="00A54ED5" w:rsidRDefault="00A54ED5" w:rsidP="00A54ED5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2C1CA8" w:rsidRDefault="002C1CA8" w:rsidP="00A54ED5">
      <w:pPr>
        <w:pStyle w:val="Default"/>
        <w:rPr>
          <w:b/>
          <w:bCs/>
          <w:sz w:val="22"/>
          <w:szCs w:val="22"/>
        </w:rPr>
      </w:pPr>
    </w:p>
    <w:p w:rsidR="002C1CA8" w:rsidRDefault="002C1CA8" w:rsidP="00A54ED5">
      <w:pPr>
        <w:pStyle w:val="Default"/>
        <w:rPr>
          <w:b/>
          <w:bCs/>
          <w:sz w:val="22"/>
          <w:szCs w:val="22"/>
        </w:rPr>
      </w:pPr>
    </w:p>
    <w:p w:rsidR="002C1CA8" w:rsidRDefault="00E01DCE" w:rsidP="00E01DC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2C1CA8" w:rsidRPr="002C1CA8">
        <w:rPr>
          <w:sz w:val="22"/>
          <w:szCs w:val="22"/>
        </w:rPr>
        <w:t>Poštujući pravilnik organizacije fudbalskih trenera Mačvanskog okruga a pozivajući se</w:t>
      </w:r>
      <w:r>
        <w:rPr>
          <w:sz w:val="22"/>
          <w:szCs w:val="22"/>
        </w:rPr>
        <w:t xml:space="preserve"> na</w:t>
      </w:r>
      <w:r w:rsidR="002C1CA8" w:rsidRPr="002C1CA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Pravilnik o stručno pedagoškom radu, SSOFT FSMO u saradnji sa kancelarijom FSMO organizuje </w:t>
      </w:r>
      <w:r w:rsidRPr="00E01DCE">
        <w:rPr>
          <w:b/>
          <w:bCs/>
          <w:sz w:val="28"/>
          <w:szCs w:val="28"/>
        </w:rPr>
        <w:t>OBAVEZAN</w:t>
      </w:r>
      <w:r>
        <w:rPr>
          <w:sz w:val="22"/>
          <w:szCs w:val="22"/>
        </w:rPr>
        <w:t xml:space="preserve"> seminar za sve licencirane trenere</w:t>
      </w:r>
      <w:r w:rsidR="0044780D">
        <w:rPr>
          <w:sz w:val="22"/>
          <w:szCs w:val="22"/>
          <w:lang/>
        </w:rPr>
        <w:t xml:space="preserve"> </w:t>
      </w:r>
      <w:r w:rsidR="0044780D">
        <w:rPr>
          <w:sz w:val="22"/>
          <w:szCs w:val="22"/>
        </w:rPr>
        <w:t>klubova</w:t>
      </w:r>
      <w:r>
        <w:rPr>
          <w:sz w:val="22"/>
          <w:szCs w:val="22"/>
        </w:rPr>
        <w:t xml:space="preserve"> Mačvanske okružne lige kao i </w:t>
      </w:r>
      <w:r w:rsidR="0044780D">
        <w:rPr>
          <w:sz w:val="22"/>
          <w:szCs w:val="22"/>
        </w:rPr>
        <w:t xml:space="preserve">klubova </w:t>
      </w:r>
      <w:r>
        <w:rPr>
          <w:sz w:val="22"/>
          <w:szCs w:val="22"/>
        </w:rPr>
        <w:t>Međuopštinskih liga Pocerina , Jadar i Mačva.</w:t>
      </w:r>
    </w:p>
    <w:p w:rsidR="00E01DCE" w:rsidRDefault="00E01DCE" w:rsidP="00E01DCE">
      <w:pPr>
        <w:pStyle w:val="Default"/>
        <w:rPr>
          <w:sz w:val="22"/>
          <w:szCs w:val="22"/>
        </w:rPr>
      </w:pPr>
    </w:p>
    <w:p w:rsidR="00E01DCE" w:rsidRDefault="00E01DCE" w:rsidP="00E01DC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Seminar će se održati u </w:t>
      </w:r>
      <w:r w:rsidRPr="00E01DCE">
        <w:rPr>
          <w:b/>
          <w:bCs/>
          <w:sz w:val="28"/>
          <w:szCs w:val="28"/>
        </w:rPr>
        <w:t xml:space="preserve">ponedeljak </w:t>
      </w:r>
      <w:r w:rsidR="0044780D">
        <w:rPr>
          <w:b/>
          <w:bCs/>
          <w:sz w:val="28"/>
          <w:szCs w:val="28"/>
        </w:rPr>
        <w:t>01</w:t>
      </w:r>
      <w:r w:rsidRPr="00E01DCE">
        <w:rPr>
          <w:b/>
          <w:bCs/>
          <w:sz w:val="28"/>
          <w:szCs w:val="28"/>
        </w:rPr>
        <w:t>.0</w:t>
      </w:r>
      <w:r w:rsidR="0044780D">
        <w:rPr>
          <w:b/>
          <w:bCs/>
          <w:sz w:val="28"/>
          <w:szCs w:val="28"/>
        </w:rPr>
        <w:t>4</w:t>
      </w:r>
      <w:r w:rsidRPr="00E01DCE">
        <w:rPr>
          <w:b/>
          <w:bCs/>
          <w:sz w:val="28"/>
          <w:szCs w:val="28"/>
        </w:rPr>
        <w:t>.202</w:t>
      </w:r>
      <w:r w:rsidR="0044780D">
        <w:rPr>
          <w:b/>
          <w:bCs/>
          <w:sz w:val="28"/>
          <w:szCs w:val="28"/>
        </w:rPr>
        <w:t>4</w:t>
      </w:r>
      <w:r>
        <w:rPr>
          <w:sz w:val="22"/>
          <w:szCs w:val="22"/>
        </w:rPr>
        <w:t xml:space="preserve">. godine sa početkom u </w:t>
      </w:r>
      <w:r w:rsidRPr="00E01DCE">
        <w:rPr>
          <w:b/>
          <w:bCs/>
          <w:sz w:val="28"/>
          <w:szCs w:val="28"/>
        </w:rPr>
        <w:t>17.00</w:t>
      </w:r>
      <w:r>
        <w:rPr>
          <w:sz w:val="22"/>
          <w:szCs w:val="22"/>
        </w:rPr>
        <w:t xml:space="preserve"> u prostorijama </w:t>
      </w:r>
      <w:r w:rsidR="0044780D" w:rsidRPr="0044780D">
        <w:rPr>
          <w:b/>
          <w:bCs/>
          <w:sz w:val="28"/>
          <w:szCs w:val="28"/>
        </w:rPr>
        <w:t>SC Lagator (konferencijska sala) u Loznici</w:t>
      </w:r>
      <w:r w:rsidR="0044780D" w:rsidRPr="0044780D">
        <w:rPr>
          <w:sz w:val="28"/>
          <w:szCs w:val="28"/>
        </w:rPr>
        <w:t>.</w:t>
      </w:r>
      <w:r w:rsidR="0044780D">
        <w:rPr>
          <w:sz w:val="22"/>
          <w:szCs w:val="22"/>
        </w:rPr>
        <w:t xml:space="preserve"> </w:t>
      </w:r>
      <w:r>
        <w:rPr>
          <w:sz w:val="22"/>
          <w:szCs w:val="22"/>
        </w:rPr>
        <w:t>Svi treneri su dužni sa sobom poneti trenerske legitimacije u kojima će im biti upisan seminar kome su prisustvovali.</w:t>
      </w:r>
    </w:p>
    <w:p w:rsidR="00CD2637" w:rsidRDefault="00E01DCE" w:rsidP="00E01DC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CD2637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Molimo vas da obavestite klubove sa vaših saveza</w:t>
      </w:r>
      <w:r w:rsidR="00CD2637">
        <w:rPr>
          <w:sz w:val="22"/>
          <w:szCs w:val="22"/>
        </w:rPr>
        <w:t xml:space="preserve"> o seminaru, kao i da su treneri u </w:t>
      </w:r>
      <w:r w:rsidR="00CD2637" w:rsidRPr="0044780D">
        <w:rPr>
          <w:b/>
          <w:bCs/>
          <w:sz w:val="22"/>
          <w:szCs w:val="22"/>
        </w:rPr>
        <w:t xml:space="preserve">obavezi </w:t>
      </w:r>
      <w:r w:rsidR="00CD2637">
        <w:rPr>
          <w:sz w:val="22"/>
          <w:szCs w:val="22"/>
        </w:rPr>
        <w:t>da prisustvuju seminaru.</w:t>
      </w:r>
    </w:p>
    <w:p w:rsidR="00E01DCE" w:rsidRDefault="00CD2637" w:rsidP="00E01DC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Seminar je otvorenog tipa tako da mogu prisustvovati i treneri ostalih liga, kao i treneri koji nisu licencirani.  </w:t>
      </w:r>
    </w:p>
    <w:p w:rsidR="00E01DCE" w:rsidRDefault="00E01DCE" w:rsidP="00E01DCE">
      <w:pPr>
        <w:pStyle w:val="Default"/>
        <w:rPr>
          <w:sz w:val="22"/>
          <w:szCs w:val="22"/>
        </w:rPr>
      </w:pPr>
    </w:p>
    <w:p w:rsidR="00E01DCE" w:rsidRDefault="00E01DCE" w:rsidP="00E01DCE">
      <w:pPr>
        <w:pStyle w:val="Default"/>
        <w:rPr>
          <w:sz w:val="22"/>
          <w:szCs w:val="22"/>
        </w:rPr>
      </w:pPr>
    </w:p>
    <w:p w:rsidR="00E01DCE" w:rsidRDefault="00E01DCE" w:rsidP="00E01DCE">
      <w:pPr>
        <w:pStyle w:val="Default"/>
        <w:rPr>
          <w:sz w:val="22"/>
          <w:szCs w:val="22"/>
        </w:rPr>
      </w:pPr>
    </w:p>
    <w:p w:rsidR="00E01DCE" w:rsidRDefault="00E01DCE" w:rsidP="00E01DCE">
      <w:pPr>
        <w:pStyle w:val="Default"/>
        <w:rPr>
          <w:sz w:val="22"/>
          <w:szCs w:val="22"/>
        </w:rPr>
      </w:pPr>
    </w:p>
    <w:p w:rsidR="00E01DCE" w:rsidRDefault="00E01DCE" w:rsidP="00E01DCE">
      <w:pPr>
        <w:pStyle w:val="Default"/>
        <w:rPr>
          <w:sz w:val="22"/>
          <w:szCs w:val="22"/>
        </w:rPr>
      </w:pPr>
    </w:p>
    <w:p w:rsidR="00E01DCE" w:rsidRDefault="00E01DCE" w:rsidP="00E01DCE">
      <w:pPr>
        <w:pStyle w:val="Default"/>
        <w:rPr>
          <w:sz w:val="22"/>
          <w:szCs w:val="22"/>
        </w:rPr>
      </w:pPr>
    </w:p>
    <w:p w:rsidR="00E01DCE" w:rsidRPr="008B1DC6" w:rsidRDefault="00E01DCE" w:rsidP="00E01DCE">
      <w:pPr>
        <w:pStyle w:val="Default"/>
        <w:rPr>
          <w:sz w:val="22"/>
          <w:szCs w:val="22"/>
        </w:rPr>
      </w:pPr>
    </w:p>
    <w:p w:rsidR="00A54ED5" w:rsidRPr="008B1DC6" w:rsidRDefault="00C26B5D" w:rsidP="00C26B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Sportski pozdrav!</w:t>
      </w:r>
      <w:r w:rsidR="008B1DC6" w:rsidRPr="008B1DC6">
        <w:rPr>
          <w:sz w:val="22"/>
          <w:szCs w:val="22"/>
        </w:rPr>
        <w:t xml:space="preserve"> </w:t>
      </w:r>
      <w:r w:rsidR="00A54ED5" w:rsidRPr="008B1DC6">
        <w:rPr>
          <w:sz w:val="22"/>
          <w:szCs w:val="22"/>
        </w:rPr>
        <w:t xml:space="preserve">                                       </w:t>
      </w:r>
    </w:p>
    <w:p w:rsidR="007D44DF" w:rsidRDefault="007D44DF" w:rsidP="007D44DF">
      <w:r>
        <w:rPr>
          <w:lang w:val="sr-Latn-CS"/>
        </w:rPr>
        <w:t xml:space="preserve">                                          </w:t>
      </w:r>
    </w:p>
    <w:p w:rsidR="00B60E0F" w:rsidRDefault="00E77FC2" w:rsidP="00C404B3">
      <w:pPr>
        <w:rPr>
          <w:lang w:val="sr-Latn-CS"/>
        </w:rPr>
      </w:pPr>
      <w:r>
        <w:rPr>
          <w:lang w:val="sr-Latn-CS"/>
        </w:rPr>
        <w:t xml:space="preserve">                                                  </w:t>
      </w:r>
      <w:bookmarkStart w:id="1" w:name="_Hlk126313707"/>
      <w:r w:rsidR="002E384D">
        <w:rPr>
          <w:noProof/>
          <w:lang w:eastAsia="en-US"/>
        </w:rPr>
        <w:drawing>
          <wp:inline distT="0" distB="0" distL="0" distR="0">
            <wp:extent cx="1276350" cy="1038225"/>
            <wp:effectExtent l="0" t="0" r="0" b="0"/>
            <wp:docPr id="1" name="Picture 1" descr="pecat-fsmo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cat-fsmo-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"/>
    </w:p>
    <w:p w:rsidR="005B3901" w:rsidRDefault="009A10BF" w:rsidP="00C404B3">
      <w:pPr>
        <w:rPr>
          <w:lang w:val="sr-Latn-CS"/>
        </w:rPr>
      </w:pPr>
      <w:r>
        <w:rPr>
          <w:lang w:val="sr-Latn-CS"/>
        </w:rPr>
        <w:t xml:space="preserve">     Sekretar:                                                                      Predsednik SSOT FSMO       </w:t>
      </w:r>
      <w:r w:rsidR="0064524E">
        <w:rPr>
          <w:lang w:val="sr-Latn-CS"/>
        </w:rPr>
        <w:t xml:space="preserve"> </w:t>
      </w:r>
      <w:r w:rsidR="00CE092E">
        <w:t xml:space="preserve">                                            </w:t>
      </w:r>
    </w:p>
    <w:p w:rsidR="00C404B3" w:rsidRDefault="009A10BF" w:rsidP="00C404B3">
      <w:pPr>
        <w:rPr>
          <w:lang w:val="sr-Latn-CS"/>
        </w:rPr>
      </w:pPr>
      <w:r>
        <w:rPr>
          <w:lang w:val="sr-Latn-CS"/>
        </w:rPr>
        <w:t>Isailović Željko</w:t>
      </w:r>
      <w:r w:rsidR="00E77FC2">
        <w:rPr>
          <w:lang w:val="sr-Latn-CS"/>
        </w:rPr>
        <w:t xml:space="preserve"> s.r.</w:t>
      </w:r>
      <w:r w:rsidR="00C30787">
        <w:rPr>
          <w:lang w:val="sr-Latn-CS"/>
        </w:rPr>
        <w:t xml:space="preserve">                                   </w:t>
      </w:r>
      <w:r w:rsidR="007B7E6A">
        <w:rPr>
          <w:lang w:val="sr-Latn-CS"/>
        </w:rPr>
        <w:t xml:space="preserve">  </w:t>
      </w:r>
      <w:r>
        <w:rPr>
          <w:lang w:val="sr-Latn-CS"/>
        </w:rPr>
        <w:t xml:space="preserve">                         Karajčić Borisav s.r.</w:t>
      </w:r>
      <w:r w:rsidR="007B7E6A">
        <w:rPr>
          <w:lang w:val="sr-Latn-CS"/>
        </w:rPr>
        <w:t xml:space="preserve">      </w:t>
      </w:r>
      <w:r w:rsidR="00C404B3">
        <w:rPr>
          <w:lang w:val="sr-Latn-CS"/>
        </w:rPr>
        <w:t xml:space="preserve">                                              </w:t>
      </w:r>
      <w:r w:rsidR="007B7E6A">
        <w:rPr>
          <w:lang w:val="sr-Latn-CS"/>
        </w:rPr>
        <w:t xml:space="preserve">       </w:t>
      </w:r>
      <w:r w:rsidR="00C404B3">
        <w:rPr>
          <w:lang w:val="sr-Latn-CS"/>
        </w:rPr>
        <w:t xml:space="preserve">                                          </w:t>
      </w:r>
      <w:r w:rsidR="00C30787">
        <w:rPr>
          <w:lang w:val="sr-Latn-CS"/>
        </w:rPr>
        <w:t xml:space="preserve">                                                           </w:t>
      </w:r>
    </w:p>
    <w:p w:rsidR="00B309B6" w:rsidRDefault="00B309B6" w:rsidP="00B309B6">
      <w:pPr>
        <w:tabs>
          <w:tab w:val="left" w:pos="0"/>
        </w:tabs>
      </w:pPr>
      <w:r>
        <w:t xml:space="preserve">                   </w:t>
      </w:r>
      <w:r w:rsidR="00CE092E">
        <w:t xml:space="preserve">                                        </w:t>
      </w:r>
    </w:p>
    <w:p w:rsidR="009A10BF" w:rsidRDefault="00156900" w:rsidP="009A10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2E384D">
        <w:rPr>
          <w:sz w:val="22"/>
          <w:szCs w:val="22"/>
        </w:rPr>
        <w:t>U</w:t>
      </w:r>
      <w:r w:rsidR="009A10BF">
        <w:rPr>
          <w:sz w:val="22"/>
          <w:szCs w:val="22"/>
        </w:rPr>
        <w:t xml:space="preserve"> Šapcu </w:t>
      </w:r>
      <w:r w:rsidR="0044780D">
        <w:rPr>
          <w:sz w:val="22"/>
          <w:szCs w:val="22"/>
        </w:rPr>
        <w:t>20</w:t>
      </w:r>
      <w:r w:rsidR="009A10BF">
        <w:rPr>
          <w:sz w:val="22"/>
          <w:szCs w:val="22"/>
        </w:rPr>
        <w:t>.0</w:t>
      </w:r>
      <w:r w:rsidR="00CD2637">
        <w:rPr>
          <w:sz w:val="22"/>
          <w:szCs w:val="22"/>
        </w:rPr>
        <w:t>3</w:t>
      </w:r>
      <w:r w:rsidR="009A10BF">
        <w:rPr>
          <w:sz w:val="22"/>
          <w:szCs w:val="22"/>
        </w:rPr>
        <w:t>.202</w:t>
      </w:r>
      <w:r w:rsidR="0044780D">
        <w:rPr>
          <w:sz w:val="22"/>
          <w:szCs w:val="22"/>
        </w:rPr>
        <w:t>4</w:t>
      </w:r>
      <w:r w:rsidR="009A10BF">
        <w:rPr>
          <w:sz w:val="22"/>
          <w:szCs w:val="22"/>
        </w:rPr>
        <w:t xml:space="preserve"> </w:t>
      </w:r>
    </w:p>
    <w:p w:rsidR="009A10BF" w:rsidRDefault="009A10BF" w:rsidP="009A10BF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CD2637">
        <w:rPr>
          <w:sz w:val="22"/>
          <w:szCs w:val="22"/>
        </w:rPr>
        <w:t>Svim gradskim i opštinskim savezima</w:t>
      </w:r>
      <w:r>
        <w:rPr>
          <w:sz w:val="22"/>
          <w:szCs w:val="22"/>
        </w:rPr>
        <w:t xml:space="preserve"> </w:t>
      </w:r>
    </w:p>
    <w:p w:rsidR="00156900" w:rsidRDefault="009A10BF" w:rsidP="009A10BF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>- Generalnom sekretaru FSMO</w:t>
      </w:r>
      <w:r w:rsidR="00156900">
        <w:rPr>
          <w:sz w:val="22"/>
          <w:szCs w:val="22"/>
        </w:rPr>
        <w:t>, Arhiva</w:t>
      </w:r>
    </w:p>
    <w:p w:rsidR="009A10BF" w:rsidRDefault="009A10BF" w:rsidP="009A10BF">
      <w:pPr>
        <w:pStyle w:val="Default"/>
        <w:spacing w:after="14"/>
        <w:rPr>
          <w:sz w:val="22"/>
          <w:szCs w:val="22"/>
        </w:rPr>
      </w:pPr>
    </w:p>
    <w:p w:rsidR="00CE092E" w:rsidRDefault="00CE092E" w:rsidP="00B309B6">
      <w:pPr>
        <w:tabs>
          <w:tab w:val="left" w:pos="0"/>
        </w:tabs>
      </w:pPr>
      <w:r>
        <w:t xml:space="preserve">                                                                             </w:t>
      </w:r>
      <w:bookmarkEnd w:id="0"/>
    </w:p>
    <w:sectPr w:rsidR="00CE092E">
      <w:footnotePr>
        <w:pos w:val="beneathText"/>
      </w:footnotePr>
      <w:pgSz w:w="11905" w:h="16837"/>
      <w:pgMar w:top="285" w:right="1134" w:bottom="1132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36C7DCC"/>
    <w:multiLevelType w:val="hybridMultilevel"/>
    <w:tmpl w:val="1B8C412A"/>
    <w:lvl w:ilvl="0" w:tplc="839A3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7173A5D"/>
    <w:multiLevelType w:val="hybridMultilevel"/>
    <w:tmpl w:val="75F2472A"/>
    <w:lvl w:ilvl="0" w:tplc="CB9A7C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2C5C1D"/>
    <w:multiLevelType w:val="hybridMultilevel"/>
    <w:tmpl w:val="BB74CAC0"/>
    <w:lvl w:ilvl="0" w:tplc="6BEE0226">
      <w:numFmt w:val="bullet"/>
      <w:lvlText w:val="-"/>
      <w:lvlJc w:val="left"/>
      <w:pPr>
        <w:ind w:left="4365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</w:abstractNum>
  <w:abstractNum w:abstractNumId="6">
    <w:nsid w:val="24981893"/>
    <w:multiLevelType w:val="hybridMultilevel"/>
    <w:tmpl w:val="4CDC1B8C"/>
    <w:lvl w:ilvl="0" w:tplc="C60C4EBE">
      <w:numFmt w:val="bullet"/>
      <w:lvlText w:val="-"/>
      <w:lvlJc w:val="left"/>
      <w:pPr>
        <w:ind w:left="4725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</w:abstractNum>
  <w:abstractNum w:abstractNumId="7">
    <w:nsid w:val="25224903"/>
    <w:multiLevelType w:val="hybridMultilevel"/>
    <w:tmpl w:val="F6ACE1B0"/>
    <w:lvl w:ilvl="0" w:tplc="DE70EC82">
      <w:start w:val="1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  <w:b/>
      </w:rPr>
    </w:lvl>
    <w:lvl w:ilvl="1" w:tplc="2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>
    <w:nsid w:val="26913046"/>
    <w:multiLevelType w:val="hybridMultilevel"/>
    <w:tmpl w:val="2990DC50"/>
    <w:lvl w:ilvl="0" w:tplc="4620C8E8">
      <w:numFmt w:val="bullet"/>
      <w:lvlText w:val="-"/>
      <w:lvlJc w:val="left"/>
      <w:pPr>
        <w:ind w:left="1065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4C373203"/>
    <w:multiLevelType w:val="hybridMultilevel"/>
    <w:tmpl w:val="7B5C18E0"/>
    <w:lvl w:ilvl="0" w:tplc="F9C46BD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5C4494"/>
    <w:multiLevelType w:val="hybridMultilevel"/>
    <w:tmpl w:val="F3604176"/>
    <w:lvl w:ilvl="0" w:tplc="D618F668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647" w:hanging="360"/>
      </w:pPr>
    </w:lvl>
    <w:lvl w:ilvl="2" w:tplc="241A001B" w:tentative="1">
      <w:start w:val="1"/>
      <w:numFmt w:val="lowerRoman"/>
      <w:lvlText w:val="%3."/>
      <w:lvlJc w:val="right"/>
      <w:pPr>
        <w:ind w:left="2367" w:hanging="180"/>
      </w:pPr>
    </w:lvl>
    <w:lvl w:ilvl="3" w:tplc="241A000F" w:tentative="1">
      <w:start w:val="1"/>
      <w:numFmt w:val="decimal"/>
      <w:lvlText w:val="%4."/>
      <w:lvlJc w:val="left"/>
      <w:pPr>
        <w:ind w:left="3087" w:hanging="360"/>
      </w:pPr>
    </w:lvl>
    <w:lvl w:ilvl="4" w:tplc="241A0019" w:tentative="1">
      <w:start w:val="1"/>
      <w:numFmt w:val="lowerLetter"/>
      <w:lvlText w:val="%5."/>
      <w:lvlJc w:val="left"/>
      <w:pPr>
        <w:ind w:left="3807" w:hanging="360"/>
      </w:pPr>
    </w:lvl>
    <w:lvl w:ilvl="5" w:tplc="241A001B" w:tentative="1">
      <w:start w:val="1"/>
      <w:numFmt w:val="lowerRoman"/>
      <w:lvlText w:val="%6."/>
      <w:lvlJc w:val="right"/>
      <w:pPr>
        <w:ind w:left="4527" w:hanging="180"/>
      </w:pPr>
    </w:lvl>
    <w:lvl w:ilvl="6" w:tplc="241A000F" w:tentative="1">
      <w:start w:val="1"/>
      <w:numFmt w:val="decimal"/>
      <w:lvlText w:val="%7."/>
      <w:lvlJc w:val="left"/>
      <w:pPr>
        <w:ind w:left="5247" w:hanging="360"/>
      </w:pPr>
    </w:lvl>
    <w:lvl w:ilvl="7" w:tplc="241A0019" w:tentative="1">
      <w:start w:val="1"/>
      <w:numFmt w:val="lowerLetter"/>
      <w:lvlText w:val="%8."/>
      <w:lvlJc w:val="left"/>
      <w:pPr>
        <w:ind w:left="5967" w:hanging="360"/>
      </w:pPr>
    </w:lvl>
    <w:lvl w:ilvl="8" w:tplc="2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2"/>
    <w:lvlOverride w:ilvl="0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9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75532B"/>
    <w:rsid w:val="00022A60"/>
    <w:rsid w:val="00034E22"/>
    <w:rsid w:val="00051AF2"/>
    <w:rsid w:val="0008337C"/>
    <w:rsid w:val="001104A8"/>
    <w:rsid w:val="00150E0A"/>
    <w:rsid w:val="00156900"/>
    <w:rsid w:val="00284AC5"/>
    <w:rsid w:val="0029515D"/>
    <w:rsid w:val="002C1CA8"/>
    <w:rsid w:val="002C4756"/>
    <w:rsid w:val="002E384D"/>
    <w:rsid w:val="003C65B6"/>
    <w:rsid w:val="00446FA4"/>
    <w:rsid w:val="0044780D"/>
    <w:rsid w:val="00455AEC"/>
    <w:rsid w:val="00476A57"/>
    <w:rsid w:val="004B1D84"/>
    <w:rsid w:val="00584E0E"/>
    <w:rsid w:val="005B3901"/>
    <w:rsid w:val="005D510E"/>
    <w:rsid w:val="00600160"/>
    <w:rsid w:val="00604627"/>
    <w:rsid w:val="00615640"/>
    <w:rsid w:val="00624F75"/>
    <w:rsid w:val="0064524E"/>
    <w:rsid w:val="00657A9C"/>
    <w:rsid w:val="00685B98"/>
    <w:rsid w:val="006904DD"/>
    <w:rsid w:val="006B67A2"/>
    <w:rsid w:val="0075532B"/>
    <w:rsid w:val="007B7E6A"/>
    <w:rsid w:val="007C4E58"/>
    <w:rsid w:val="007D44DF"/>
    <w:rsid w:val="007F405A"/>
    <w:rsid w:val="0080000F"/>
    <w:rsid w:val="00813218"/>
    <w:rsid w:val="008467C2"/>
    <w:rsid w:val="00856942"/>
    <w:rsid w:val="00861FB6"/>
    <w:rsid w:val="00864673"/>
    <w:rsid w:val="00871C31"/>
    <w:rsid w:val="008B1DC6"/>
    <w:rsid w:val="00903B81"/>
    <w:rsid w:val="00980E57"/>
    <w:rsid w:val="00985B17"/>
    <w:rsid w:val="009A10BF"/>
    <w:rsid w:val="009D42BA"/>
    <w:rsid w:val="009F0B2A"/>
    <w:rsid w:val="00A16E14"/>
    <w:rsid w:val="00A402C3"/>
    <w:rsid w:val="00A5334F"/>
    <w:rsid w:val="00A54ED5"/>
    <w:rsid w:val="00A645CB"/>
    <w:rsid w:val="00A87B43"/>
    <w:rsid w:val="00AB0F66"/>
    <w:rsid w:val="00AE4533"/>
    <w:rsid w:val="00B2520D"/>
    <w:rsid w:val="00B26552"/>
    <w:rsid w:val="00B309B6"/>
    <w:rsid w:val="00B60E0F"/>
    <w:rsid w:val="00BE4992"/>
    <w:rsid w:val="00BF13B8"/>
    <w:rsid w:val="00C26B5D"/>
    <w:rsid w:val="00C270D7"/>
    <w:rsid w:val="00C30787"/>
    <w:rsid w:val="00C404B3"/>
    <w:rsid w:val="00CB740D"/>
    <w:rsid w:val="00CD2637"/>
    <w:rsid w:val="00CD6EE7"/>
    <w:rsid w:val="00CE092E"/>
    <w:rsid w:val="00DF530A"/>
    <w:rsid w:val="00E01DCE"/>
    <w:rsid w:val="00E30B83"/>
    <w:rsid w:val="00E60B4B"/>
    <w:rsid w:val="00E77FC2"/>
    <w:rsid w:val="00EC2906"/>
    <w:rsid w:val="00EE7287"/>
    <w:rsid w:val="00F21D30"/>
    <w:rsid w:val="00F25EB0"/>
    <w:rsid w:val="00F41734"/>
    <w:rsid w:val="00F51E99"/>
    <w:rsid w:val="00FB0831"/>
    <w:rsid w:val="00FD6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semiHidden/>
    <w:rPr>
      <w:color w:val="000080"/>
      <w:u w:val="single"/>
    </w:rPr>
  </w:style>
  <w:style w:type="character" w:styleId="FollowedHyperlink">
    <w:name w:val="FollowedHyperlink"/>
    <w:semiHidden/>
    <w:rPr>
      <w:color w:val="800000"/>
      <w:u w:val="single"/>
    </w:rPr>
  </w:style>
  <w:style w:type="paragraph" w:styleId="BodyText">
    <w:name w:val="Body Text"/>
    <w:basedOn w:val="Normal"/>
    <w:semiHidden/>
    <w:pPr>
      <w:spacing w:after="120"/>
    </w:p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List">
    <w:name w:val="List"/>
    <w:basedOn w:val="BodyText"/>
    <w:semiHidden/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ListParagraph">
    <w:name w:val="List Paragraph"/>
    <w:basedOn w:val="Normal"/>
    <w:uiPriority w:val="34"/>
    <w:qFormat/>
    <w:rsid w:val="00871C31"/>
    <w:pPr>
      <w:ind w:left="720"/>
    </w:pPr>
  </w:style>
  <w:style w:type="paragraph" w:customStyle="1" w:styleId="Default">
    <w:name w:val="Default"/>
    <w:rsid w:val="00A54ED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mo.info/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fsmo.info/" TargetMode="External"/><Relationship Id="rId12" Type="http://schemas.openxmlformats.org/officeDocument/2006/relationships/hyperlink" Target="mailto:fsmo@sbb.co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fsmo@sbb.co.r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smo@sbb.co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smo.inf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3E931-25B8-4C40-9433-9D9AE3FC7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2412</CharactersWithSpaces>
  <SharedDoc>false</SharedDoc>
  <HLinks>
    <vt:vector size="36" baseType="variant">
      <vt:variant>
        <vt:i4>7864330</vt:i4>
      </vt:variant>
      <vt:variant>
        <vt:i4>13</vt:i4>
      </vt:variant>
      <vt:variant>
        <vt:i4>0</vt:i4>
      </vt:variant>
      <vt:variant>
        <vt:i4>5</vt:i4>
      </vt:variant>
      <vt:variant>
        <vt:lpwstr>mailto:fsmo@sbb.co.rs</vt:lpwstr>
      </vt:variant>
      <vt:variant>
        <vt:lpwstr/>
      </vt:variant>
      <vt:variant>
        <vt:i4>7864330</vt:i4>
      </vt:variant>
      <vt:variant>
        <vt:i4>11</vt:i4>
      </vt:variant>
      <vt:variant>
        <vt:i4>0</vt:i4>
      </vt:variant>
      <vt:variant>
        <vt:i4>5</vt:i4>
      </vt:variant>
      <vt:variant>
        <vt:lpwstr>mailto:fsmo@sbb.co.rs</vt:lpwstr>
      </vt:variant>
      <vt:variant>
        <vt:lpwstr/>
      </vt:variant>
      <vt:variant>
        <vt:i4>7864330</vt:i4>
      </vt:variant>
      <vt:variant>
        <vt:i4>9</vt:i4>
      </vt:variant>
      <vt:variant>
        <vt:i4>0</vt:i4>
      </vt:variant>
      <vt:variant>
        <vt:i4>5</vt:i4>
      </vt:variant>
      <vt:variant>
        <vt:lpwstr>mailto:fsmo@sbb.co.rs</vt:lpwstr>
      </vt:variant>
      <vt:variant>
        <vt:lpwstr/>
      </vt:variant>
      <vt:variant>
        <vt:i4>983107</vt:i4>
      </vt:variant>
      <vt:variant>
        <vt:i4>4</vt:i4>
      </vt:variant>
      <vt:variant>
        <vt:i4>0</vt:i4>
      </vt:variant>
      <vt:variant>
        <vt:i4>5</vt:i4>
      </vt:variant>
      <vt:variant>
        <vt:lpwstr>http://www.fsmo.info/</vt:lpwstr>
      </vt:variant>
      <vt:variant>
        <vt:lpwstr/>
      </vt:variant>
      <vt:variant>
        <vt:i4>983107</vt:i4>
      </vt:variant>
      <vt:variant>
        <vt:i4>2</vt:i4>
      </vt:variant>
      <vt:variant>
        <vt:i4>0</vt:i4>
      </vt:variant>
      <vt:variant>
        <vt:i4>5</vt:i4>
      </vt:variant>
      <vt:variant>
        <vt:lpwstr>http://www.fsmo.info/</vt:lpwstr>
      </vt:variant>
      <vt:variant>
        <vt:lpwstr/>
      </vt:variant>
      <vt:variant>
        <vt:i4>983107</vt:i4>
      </vt:variant>
      <vt:variant>
        <vt:i4>0</vt:i4>
      </vt:variant>
      <vt:variant>
        <vt:i4>0</vt:i4>
      </vt:variant>
      <vt:variant>
        <vt:i4>5</vt:i4>
      </vt:variant>
      <vt:variant>
        <vt:lpwstr>http://www.fsmo.info/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ANTONIC</dc:creator>
  <cp:keywords>Klasifikacija: EKSTERNO</cp:keywords>
  <cp:lastModifiedBy>PC</cp:lastModifiedBy>
  <cp:revision>2</cp:revision>
  <cp:lastPrinted>2022-07-26T14:20:00Z</cp:lastPrinted>
  <dcterms:created xsi:type="dcterms:W3CDTF">2024-03-21T06:43:00Z</dcterms:created>
  <dcterms:modified xsi:type="dcterms:W3CDTF">2024-03-21T06:43:00Z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e0e0350c-57b1-491c-a4d5-8b582c28d99b</vt:lpwstr>
  </property>
  <property fmtid="{D5CDD505-2E9C-101B-9397-08002B2CF9AE}" pid="3" name="TelekomSerbiaKLASIFIKACIJA">
    <vt:lpwstr>Eksterno</vt:lpwstr>
  </property>
  <property fmtid="{D5CDD505-2E9C-101B-9397-08002B2CF9AE}" pid="4" name="TelekomSerbiaPodKlasEksterno">
    <vt:lpwstr>EksBezOzn</vt:lpwstr>
  </property>
</Properties>
</file>